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130F7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</w:t>
      </w:r>
      <w:r w:rsidRPr="00130F7B">
        <w:rPr>
          <w:rFonts w:ascii="Arial" w:eastAsia="Times New Roman" w:hAnsi="Arial" w:cs="Arial"/>
          <w:b/>
          <w:snapToGrid w:val="0"/>
          <w:sz w:val="24"/>
          <w:szCs w:val="24"/>
        </w:rPr>
        <w:t>MAINE REQUEST FOR PROPOSALS</w:t>
      </w:r>
    </w:p>
    <w:p w14:paraId="1DE8F9B9" w14:textId="1077F983" w:rsidR="00E25FC1" w:rsidRPr="00130F7B" w:rsidRDefault="00E25FC1" w:rsidP="00E25FC1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</w:pPr>
      <w:r w:rsidRPr="00130F7B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RFP AMENDMENT</w:t>
      </w:r>
      <w:r w:rsidR="008A3C2E" w:rsidRPr="00130F7B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5D6844" w:rsidRPr="00130F7B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130F7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130F7B" w:rsidRPr="00130F7B" w14:paraId="5E0CB11F" w14:textId="77777777" w:rsidTr="00005309">
        <w:tc>
          <w:tcPr>
            <w:tcW w:w="3600" w:type="dxa"/>
          </w:tcPr>
          <w:p w14:paraId="3DACD094" w14:textId="77777777" w:rsidR="00B02C35" w:rsidRPr="00130F7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0F7B">
              <w:rPr>
                <w:rFonts w:ascii="Arial" w:hAnsi="Arial" w:cs="Arial"/>
                <w:b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0102207A" w:rsidR="00B02C35" w:rsidRPr="00130F7B" w:rsidRDefault="00E65E16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30F7B">
              <w:rPr>
                <w:rFonts w:ascii="Arial" w:hAnsi="Arial" w:cs="Arial"/>
                <w:sz w:val="24"/>
                <w:szCs w:val="24"/>
              </w:rPr>
              <w:t>RFP# 202505072</w:t>
            </w:r>
            <w:r w:rsidR="000340F2" w:rsidRPr="00130F7B">
              <w:rPr>
                <w:rFonts w:ascii="Arial" w:hAnsi="Arial" w:cs="Arial"/>
                <w:sz w:val="24"/>
                <w:szCs w:val="24"/>
              </w:rPr>
              <w:t xml:space="preserve"> Wholesale Distribution for Resident Annexes</w:t>
            </w:r>
          </w:p>
        </w:tc>
      </w:tr>
      <w:tr w:rsidR="00130F7B" w:rsidRPr="00130F7B" w14:paraId="3A667632" w14:textId="77777777" w:rsidTr="00874F76">
        <w:tc>
          <w:tcPr>
            <w:tcW w:w="3600" w:type="dxa"/>
          </w:tcPr>
          <w:p w14:paraId="47622DD5" w14:textId="2DC8259D" w:rsidR="00B531C0" w:rsidRPr="00130F7B" w:rsidRDefault="00B531C0" w:rsidP="00B5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0F7B">
              <w:rPr>
                <w:rFonts w:ascii="Arial" w:hAnsi="Arial" w:cs="Arial"/>
                <w:b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40536310" w:rsidR="00B531C0" w:rsidRPr="00130F7B" w:rsidRDefault="000340F2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130F7B">
              <w:rPr>
                <w:rFonts w:ascii="Arial" w:hAnsi="Arial" w:cs="Arial"/>
                <w:sz w:val="24"/>
                <w:szCs w:val="24"/>
              </w:rPr>
              <w:t>Department of Corrections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B69A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B69A6">
              <w:rPr>
                <w:rFonts w:ascii="Arial" w:hAnsi="Arial" w:cs="Arial"/>
                <w:b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330FA77" w:rsidR="00B02C35" w:rsidRPr="00CB69A6" w:rsidRDefault="00CB69A6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B69A6">
              <w:rPr>
                <w:rFonts w:ascii="Arial" w:hAnsi="Arial" w:cs="Arial"/>
                <w:sz w:val="24"/>
                <w:szCs w:val="24"/>
              </w:rPr>
              <w:t>May 28,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6B38991" w:rsidR="00B02C35" w:rsidRPr="00C118CB" w:rsidRDefault="00130F7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June 16</w:t>
            </w:r>
            <w:r w:rsidRPr="00880C7A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gramStart"/>
            <w:r w:rsidRPr="00880C7A">
              <w:rPr>
                <w:rFonts w:ascii="Arial" w:eastAsia="Calibri" w:hAnsi="Arial" w:cs="Arial"/>
                <w:sz w:val="24"/>
                <w:szCs w:val="24"/>
              </w:rPr>
              <w:t>2025</w:t>
            </w:r>
            <w:proofErr w:type="gramEnd"/>
            <w:r w:rsidRPr="00880C7A">
              <w:rPr>
                <w:rFonts w:ascii="Arial" w:eastAsia="Calibri" w:hAnsi="Arial" w:cs="Arial"/>
                <w:sz w:val="24"/>
                <w:szCs w:val="24"/>
              </w:rPr>
              <w:t xml:space="preserve"> no later than 11:59 p.m. local time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80C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0608FCB0" w:rsidR="00B02C35" w:rsidRPr="000340F2" w:rsidRDefault="000340F2" w:rsidP="000340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A012F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CB69A6">
              <w:rPr>
                <w:rFonts w:ascii="Arial" w:hAnsi="Arial" w:cs="Arial"/>
                <w:sz w:val="24"/>
                <w:szCs w:val="24"/>
              </w:rPr>
              <w:t>p</w:t>
            </w:r>
            <w:r w:rsidR="00BA012F">
              <w:rPr>
                <w:rFonts w:ascii="Arial" w:hAnsi="Arial" w:cs="Arial"/>
                <w:sz w:val="24"/>
                <w:szCs w:val="24"/>
              </w:rPr>
              <w:t xml:space="preserve">roposal submission deadline is amended. </w:t>
            </w: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38265687" w14:textId="77777777" w:rsidR="00BA012F" w:rsidRPr="00C118CB" w:rsidRDefault="00BA012F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E7FF1" w14:textId="77777777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29D529" w14:textId="2845F6AA" w:rsidR="00BA012F" w:rsidRPr="001D2D3D" w:rsidRDefault="001D2D3D" w:rsidP="00BA012F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D2D3D">
              <w:rPr>
                <w:rFonts w:ascii="Arial" w:hAnsi="Arial" w:cs="Arial"/>
                <w:bCs/>
                <w:sz w:val="24"/>
                <w:szCs w:val="24"/>
              </w:rPr>
              <w:t xml:space="preserve">All references to the </w:t>
            </w:r>
            <w:r w:rsidR="00CB69A6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1D2D3D">
              <w:rPr>
                <w:rFonts w:ascii="Arial" w:hAnsi="Arial" w:cs="Arial"/>
                <w:bCs/>
                <w:sz w:val="24"/>
                <w:szCs w:val="24"/>
              </w:rPr>
              <w:t xml:space="preserve">roposal submission deadline of June 13, 2025, </w:t>
            </w:r>
            <w:r w:rsidR="00130F7B">
              <w:rPr>
                <w:rFonts w:ascii="Arial" w:hAnsi="Arial" w:cs="Arial"/>
                <w:bCs/>
                <w:sz w:val="24"/>
                <w:szCs w:val="24"/>
              </w:rPr>
              <w:t>are</w:t>
            </w:r>
            <w:r w:rsidRPr="001D2D3D">
              <w:rPr>
                <w:rFonts w:ascii="Arial" w:hAnsi="Arial" w:cs="Arial"/>
                <w:bCs/>
                <w:sz w:val="24"/>
                <w:szCs w:val="24"/>
              </w:rPr>
              <w:t xml:space="preserve"> amended to </w:t>
            </w:r>
            <w:r w:rsidRPr="00130F7B">
              <w:rPr>
                <w:rFonts w:ascii="Arial" w:hAnsi="Arial" w:cs="Arial"/>
                <w:b/>
                <w:sz w:val="24"/>
                <w:szCs w:val="24"/>
              </w:rPr>
              <w:t>June 16, 2025.</w:t>
            </w: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69206" w14:textId="77777777" w:rsidR="00F72392" w:rsidRDefault="00F72392" w:rsidP="009A0B7F">
      <w:pPr>
        <w:spacing w:after="0" w:line="240" w:lineRule="auto"/>
      </w:pPr>
      <w:r>
        <w:separator/>
      </w:r>
    </w:p>
  </w:endnote>
  <w:endnote w:type="continuationSeparator" w:id="0">
    <w:p w14:paraId="2ECB2B6A" w14:textId="77777777" w:rsidR="00F72392" w:rsidRDefault="00F72392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525E2" w14:textId="77777777" w:rsidR="00F72392" w:rsidRDefault="00F72392" w:rsidP="009A0B7F">
      <w:pPr>
        <w:spacing w:after="0" w:line="240" w:lineRule="auto"/>
      </w:pPr>
      <w:r>
        <w:separator/>
      </w:r>
    </w:p>
  </w:footnote>
  <w:footnote w:type="continuationSeparator" w:id="0">
    <w:p w14:paraId="7EF4E31A" w14:textId="77777777" w:rsidR="00F72392" w:rsidRDefault="00F72392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A7CB9"/>
    <w:multiLevelType w:val="hybridMultilevel"/>
    <w:tmpl w:val="B162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8739F"/>
    <w:multiLevelType w:val="hybridMultilevel"/>
    <w:tmpl w:val="B944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52907">
    <w:abstractNumId w:val="1"/>
  </w:num>
  <w:num w:numId="2" w16cid:durableId="186628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340F2"/>
    <w:rsid w:val="00130F7B"/>
    <w:rsid w:val="00132246"/>
    <w:rsid w:val="001D2D3D"/>
    <w:rsid w:val="00284492"/>
    <w:rsid w:val="003A0ED9"/>
    <w:rsid w:val="003C664A"/>
    <w:rsid w:val="004F30B3"/>
    <w:rsid w:val="00521F49"/>
    <w:rsid w:val="005D6844"/>
    <w:rsid w:val="007351DF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BA012F"/>
    <w:rsid w:val="00C118CB"/>
    <w:rsid w:val="00CB69A6"/>
    <w:rsid w:val="00D60B3F"/>
    <w:rsid w:val="00D75239"/>
    <w:rsid w:val="00DA2A5D"/>
    <w:rsid w:val="00DE5EC6"/>
    <w:rsid w:val="00E1042E"/>
    <w:rsid w:val="00E25FC1"/>
    <w:rsid w:val="00E65E16"/>
    <w:rsid w:val="00EC4A98"/>
    <w:rsid w:val="00F06486"/>
    <w:rsid w:val="00F72392"/>
    <w:rsid w:val="00FC0BE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40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F7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F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Killmeyer, Samantha</cp:lastModifiedBy>
  <cp:revision>11</cp:revision>
  <dcterms:created xsi:type="dcterms:W3CDTF">2021-07-06T18:44:00Z</dcterms:created>
  <dcterms:modified xsi:type="dcterms:W3CDTF">2025-05-28T14:36:00Z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